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C4CC6" w14:textId="3D64B0C0" w:rsidR="0039248A" w:rsidRDefault="0039248A" w:rsidP="00F57207">
      <w:pPr>
        <w:spacing w:before="87"/>
        <w:ind w:right="1502"/>
        <w:rPr>
          <w:noProof/>
        </w:rPr>
      </w:pPr>
      <w:r w:rsidRPr="0039248A">
        <w:rPr>
          <w:noProof/>
        </w:rPr>
        <w:drawing>
          <wp:anchor distT="0" distB="0" distL="114300" distR="114300" simplePos="0" relativeHeight="251662336" behindDoc="0" locked="0" layoutInCell="1" allowOverlap="1" wp14:anchorId="6343A230" wp14:editId="646DDF5F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871210" cy="960120"/>
            <wp:effectExtent l="0" t="0" r="0" b="0"/>
            <wp:wrapSquare wrapText="bothSides"/>
            <wp:docPr id="5682310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23"/>
                    <a:stretch/>
                  </pic:blipFill>
                  <pic:spPr bwMode="auto">
                    <a:xfrm>
                      <a:off x="0" y="0"/>
                      <a:ext cx="587121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5A000" w14:textId="628C59FA" w:rsidR="00F57207" w:rsidRDefault="00F57207" w:rsidP="00F57207">
      <w:pPr>
        <w:spacing w:before="87"/>
        <w:ind w:right="1502"/>
        <w:rPr>
          <w:noProof/>
        </w:rPr>
      </w:pPr>
    </w:p>
    <w:p w14:paraId="12DB2337" w14:textId="264303D1" w:rsidR="00F57207" w:rsidRDefault="00F57207" w:rsidP="00F57207">
      <w:pPr>
        <w:spacing w:before="87"/>
        <w:ind w:right="1502"/>
        <w:rPr>
          <w:noProof/>
        </w:rPr>
      </w:pPr>
    </w:p>
    <w:p w14:paraId="59297441" w14:textId="08AAB7FD" w:rsidR="00F57207" w:rsidRPr="009A4B0A" w:rsidRDefault="00F57207" w:rsidP="00F57207">
      <w:pPr>
        <w:spacing w:before="87"/>
        <w:ind w:right="1502"/>
        <w:rPr>
          <w:sz w:val="32"/>
          <w:szCs w:val="32"/>
        </w:rPr>
      </w:pPr>
    </w:p>
    <w:p w14:paraId="2F3B2260" w14:textId="2B141085" w:rsidR="00F57207" w:rsidRPr="00F57207" w:rsidRDefault="00F57207" w:rsidP="00F57207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2BDD6F" wp14:editId="327F5FD1">
                <wp:simplePos x="0" y="0"/>
                <wp:positionH relativeFrom="page">
                  <wp:align>center</wp:align>
                </wp:positionH>
                <wp:positionV relativeFrom="paragraph">
                  <wp:posOffset>73660</wp:posOffset>
                </wp:positionV>
                <wp:extent cx="6297930" cy="45085"/>
                <wp:effectExtent l="0" t="0" r="7620" b="12065"/>
                <wp:wrapNone/>
                <wp:docPr id="9170408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45085"/>
                          <a:chOff x="966" y="524"/>
                          <a:chExt cx="10136" cy="92"/>
                        </a:xfrm>
                      </wpg:grpSpPr>
                      <wps:wsp>
                        <wps:cNvPr id="1517176752" name="Freeform 14"/>
                        <wps:cNvSpPr>
                          <a:spLocks/>
                        </wps:cNvSpPr>
                        <wps:spPr bwMode="auto">
                          <a:xfrm>
                            <a:off x="994" y="552"/>
                            <a:ext cx="10080" cy="0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10080"/>
                              <a:gd name="T2" fmla="+- 0 11074 994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104343" name="Freeform 15"/>
                        <wps:cNvSpPr>
                          <a:spLocks/>
                        </wps:cNvSpPr>
                        <wps:spPr bwMode="auto">
                          <a:xfrm>
                            <a:off x="994" y="606"/>
                            <a:ext cx="10080" cy="0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10080"/>
                              <a:gd name="T2" fmla="+- 0 11074 994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5400D" id="Group 8" o:spid="_x0000_s1026" style="position:absolute;margin-left:0;margin-top:5.8pt;width:495.9pt;height:3.55pt;z-index:-251655168;mso-position-horizontal:center;mso-position-horizontal-relative:page" coordorigin="966,524" coordsize="1013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">
                <v:shape id="Freeform 14" o:spid="_x0000_s1027" style="position:absolute;left:994;top:552;width:10080;height:0;visibility:visible;mso-wrap-style:square;v-text-anchor:top" coordsize="1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" path="m,l10080,e" filled="f" strokeweight="2.8pt">
                  <v:path arrowok="t" o:connecttype="custom" o:connectlocs="0,0;10080,0" o:connectangles="0,0"/>
                </v:shape>
                <v:shape id="Freeform 15" o:spid="_x0000_s1028" style="position:absolute;left:994;top:606;width:10080;height:0;visibility:visible;mso-wrap-style:square;v-text-anchor:top" coordsize="1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" path="m,l10080,e" filled="f" strokeweight="1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</w:p>
    <w:p w14:paraId="69329749" w14:textId="6CA0BE09" w:rsidR="00F57207" w:rsidRPr="00AE50AD" w:rsidRDefault="00E5147E" w:rsidP="00544629">
      <w:pPr>
        <w:spacing w:line="360" w:lineRule="auto"/>
        <w:ind w:left="1134"/>
        <w:jc w:val="center"/>
        <w:rPr>
          <w:rFonts w:ascii="Arial" w:eastAsia="Bookman Old Style" w:hAnsi="Arial" w:cs="Arial"/>
          <w:b/>
          <w:sz w:val="28"/>
          <w:szCs w:val="28"/>
        </w:rPr>
      </w:pPr>
      <w:r w:rsidRPr="00AE50AD">
        <w:rPr>
          <w:rFonts w:ascii="Arial" w:eastAsia="Bookman Old Style" w:hAnsi="Arial" w:cs="Arial"/>
          <w:b/>
          <w:sz w:val="28"/>
          <w:szCs w:val="28"/>
        </w:rPr>
        <w:t xml:space="preserve">PERNYATAAN KEBERATAN ATAS </w:t>
      </w:r>
    </w:p>
    <w:p w14:paraId="27CE1FF8" w14:textId="5570FD6A" w:rsidR="00F57207" w:rsidRPr="00AE50AD" w:rsidRDefault="00E5147E" w:rsidP="0039248A">
      <w:pPr>
        <w:spacing w:after="240" w:line="360" w:lineRule="auto"/>
        <w:ind w:left="1134"/>
        <w:jc w:val="center"/>
        <w:rPr>
          <w:rFonts w:ascii="Arial" w:eastAsia="Bookman Old Style" w:hAnsi="Arial" w:cs="Arial"/>
          <w:b/>
          <w:sz w:val="28"/>
          <w:szCs w:val="28"/>
        </w:rPr>
      </w:pPr>
      <w:r w:rsidRPr="00AE50AD">
        <w:rPr>
          <w:rFonts w:ascii="Arial" w:eastAsia="Bookman Old Style" w:hAnsi="Arial" w:cs="Arial"/>
          <w:b/>
          <w:sz w:val="28"/>
          <w:szCs w:val="28"/>
        </w:rPr>
        <w:t>PERMINTAAN INFORMASI PUBLIK</w:t>
      </w:r>
      <w:r w:rsidR="00A55D48" w:rsidRPr="00AE50AD">
        <w:rPr>
          <w:rFonts w:ascii="Arial" w:eastAsia="Bookman Old Style" w:hAnsi="Arial" w:cs="Arial"/>
          <w:b/>
          <w:sz w:val="28"/>
          <w:szCs w:val="28"/>
        </w:rPr>
        <w:t xml:space="preserve"> </w:t>
      </w:r>
    </w:p>
    <w:p w14:paraId="26764425" w14:textId="4365B8CB" w:rsidR="00D16F6E" w:rsidRPr="00F57207" w:rsidRDefault="00D16F6E" w:rsidP="005A67C8">
      <w:pPr>
        <w:pStyle w:val="ListParagraph"/>
        <w:numPr>
          <w:ilvl w:val="0"/>
          <w:numId w:val="2"/>
        </w:numPr>
        <w:spacing w:line="360" w:lineRule="auto"/>
        <w:ind w:right="180"/>
        <w:rPr>
          <w:rFonts w:ascii="Arial" w:eastAsia="Bookman Old Style" w:hAnsi="Arial" w:cs="Arial"/>
          <w:b/>
          <w:bCs/>
          <w:sz w:val="22"/>
          <w:szCs w:val="22"/>
        </w:rPr>
      </w:pPr>
      <w:r w:rsidRPr="00F57207">
        <w:rPr>
          <w:rFonts w:ascii="Arial" w:eastAsia="Bookman Old Style" w:hAnsi="Arial" w:cs="Arial"/>
          <w:b/>
          <w:bCs/>
          <w:sz w:val="22"/>
          <w:szCs w:val="22"/>
        </w:rPr>
        <w:t>I</w:t>
      </w:r>
      <w:r w:rsidR="00DB4533" w:rsidRPr="00F57207">
        <w:rPr>
          <w:rFonts w:ascii="Arial" w:eastAsia="Bookman Old Style" w:hAnsi="Arial" w:cs="Arial"/>
          <w:b/>
          <w:bCs/>
          <w:sz w:val="22"/>
          <w:szCs w:val="22"/>
        </w:rPr>
        <w:t>NFORMASI PENGAJU KEBERATAN</w:t>
      </w:r>
    </w:p>
    <w:tbl>
      <w:tblPr>
        <w:tblStyle w:val="TableGrid"/>
        <w:tblW w:w="0" w:type="auto"/>
        <w:tblInd w:w="927" w:type="dxa"/>
        <w:tblLayout w:type="fixed"/>
        <w:tblLook w:val="04A0" w:firstRow="1" w:lastRow="0" w:firstColumn="1" w:lastColumn="0" w:noHBand="0" w:noVBand="1"/>
      </w:tblPr>
      <w:tblGrid>
        <w:gridCol w:w="3688"/>
        <w:gridCol w:w="342"/>
        <w:gridCol w:w="5193"/>
      </w:tblGrid>
      <w:tr w:rsidR="00D16F6E" w:rsidRPr="00F57207" w14:paraId="328E7B36" w14:textId="77777777" w:rsidTr="00AE50AD">
        <w:tc>
          <w:tcPr>
            <w:tcW w:w="3688" w:type="dxa"/>
          </w:tcPr>
          <w:p w14:paraId="24FF6C2A" w14:textId="078AF97D" w:rsidR="00D16F6E" w:rsidRPr="00F57207" w:rsidRDefault="00D16F6E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Nomor</w:t>
            </w:r>
            <w:proofErr w:type="spellEnd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Registrasi</w:t>
            </w:r>
            <w:proofErr w:type="spellEnd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Keberatan</w:t>
            </w:r>
            <w:proofErr w:type="spellEnd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75E55302" w14:textId="03221373" w:rsidR="00D16F6E" w:rsidRPr="00F57207" w:rsidRDefault="00D16F6E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93" w:type="dxa"/>
          </w:tcPr>
          <w:p w14:paraId="79AE6610" w14:textId="77777777" w:rsidR="00D16F6E" w:rsidRPr="00F57207" w:rsidRDefault="00D16F6E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D16F6E" w:rsidRPr="00F57207" w14:paraId="196BB598" w14:textId="77777777" w:rsidTr="00AE50AD">
        <w:tc>
          <w:tcPr>
            <w:tcW w:w="3688" w:type="dxa"/>
          </w:tcPr>
          <w:p w14:paraId="1F1982C9" w14:textId="17A31896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Nomor</w:t>
            </w:r>
            <w:proofErr w:type="spellEnd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Pendaftaran</w:t>
            </w:r>
            <w:proofErr w:type="spellEnd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Permintaan</w:t>
            </w:r>
            <w:proofErr w:type="spellEnd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Informasi</w:t>
            </w:r>
            <w:proofErr w:type="spellEnd"/>
          </w:p>
        </w:tc>
        <w:tc>
          <w:tcPr>
            <w:tcW w:w="342" w:type="dxa"/>
          </w:tcPr>
          <w:p w14:paraId="30BB2D64" w14:textId="66F2F913" w:rsidR="00D16F6E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93" w:type="dxa"/>
          </w:tcPr>
          <w:p w14:paraId="17C91D0A" w14:textId="77777777" w:rsidR="00D16F6E" w:rsidRPr="00F57207" w:rsidRDefault="00D16F6E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D16F6E" w:rsidRPr="00F57207" w14:paraId="2ACEF475" w14:textId="77777777" w:rsidTr="00AE50AD">
        <w:tc>
          <w:tcPr>
            <w:tcW w:w="3688" w:type="dxa"/>
          </w:tcPr>
          <w:p w14:paraId="54223B18" w14:textId="737D161F" w:rsidR="00D16F6E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Tujuan </w:t>
            </w: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Penggunaan</w:t>
            </w:r>
            <w:proofErr w:type="spellEnd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Informasi</w:t>
            </w:r>
            <w:proofErr w:type="spellEnd"/>
          </w:p>
        </w:tc>
        <w:tc>
          <w:tcPr>
            <w:tcW w:w="342" w:type="dxa"/>
          </w:tcPr>
          <w:p w14:paraId="4041EE5F" w14:textId="20C68C50" w:rsidR="00D16F6E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93" w:type="dxa"/>
          </w:tcPr>
          <w:p w14:paraId="3C628682" w14:textId="77777777" w:rsidR="00D16F6E" w:rsidRPr="00F57207" w:rsidRDefault="00D16F6E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AE50AD" w:rsidRPr="00F57207" w14:paraId="2F687E68" w14:textId="77777777" w:rsidTr="00AE50AD">
        <w:tc>
          <w:tcPr>
            <w:tcW w:w="3688" w:type="dxa"/>
          </w:tcPr>
          <w:p w14:paraId="0046C680" w14:textId="77777777" w:rsidR="00AE50AD" w:rsidRPr="00F57207" w:rsidRDefault="00AE50AD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" w:type="dxa"/>
          </w:tcPr>
          <w:p w14:paraId="3639C51D" w14:textId="77777777" w:rsidR="00AE50AD" w:rsidRPr="00F57207" w:rsidRDefault="00AE50AD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3" w:type="dxa"/>
          </w:tcPr>
          <w:p w14:paraId="614BAE3F" w14:textId="77777777" w:rsidR="00AE50AD" w:rsidRPr="00F57207" w:rsidRDefault="00AE50AD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D16F6E" w:rsidRPr="00F57207" w14:paraId="15F7FF9E" w14:textId="77777777" w:rsidTr="00AE50AD">
        <w:tc>
          <w:tcPr>
            <w:tcW w:w="3688" w:type="dxa"/>
          </w:tcPr>
          <w:p w14:paraId="45EB50FD" w14:textId="2C790A3E" w:rsidR="00D16F6E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Identitas</w:t>
            </w:r>
            <w:proofErr w:type="spellEnd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Pemohon</w:t>
            </w:r>
            <w:proofErr w:type="spellEnd"/>
          </w:p>
        </w:tc>
        <w:tc>
          <w:tcPr>
            <w:tcW w:w="342" w:type="dxa"/>
          </w:tcPr>
          <w:p w14:paraId="6F8EC6C9" w14:textId="77777777" w:rsidR="00D16F6E" w:rsidRPr="00F57207" w:rsidRDefault="00D16F6E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3" w:type="dxa"/>
          </w:tcPr>
          <w:p w14:paraId="536CF4CB" w14:textId="77777777" w:rsidR="00D16F6E" w:rsidRPr="00F57207" w:rsidRDefault="00D16F6E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5A67C8" w:rsidRPr="00F57207" w14:paraId="47F09252" w14:textId="77777777" w:rsidTr="00AE50AD">
        <w:trPr>
          <w:trHeight w:val="240"/>
        </w:trPr>
        <w:tc>
          <w:tcPr>
            <w:tcW w:w="3688" w:type="dxa"/>
          </w:tcPr>
          <w:p w14:paraId="1BF22A2E" w14:textId="6DD6F1D7" w:rsidR="005A67C8" w:rsidRPr="00F57207" w:rsidRDefault="005A67C8" w:rsidP="005A67C8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 xml:space="preserve">      Nama</w:t>
            </w:r>
          </w:p>
        </w:tc>
        <w:tc>
          <w:tcPr>
            <w:tcW w:w="342" w:type="dxa"/>
          </w:tcPr>
          <w:p w14:paraId="3448EC2C" w14:textId="63574B8B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:</w:t>
            </w:r>
          </w:p>
        </w:tc>
        <w:tc>
          <w:tcPr>
            <w:tcW w:w="5193" w:type="dxa"/>
          </w:tcPr>
          <w:p w14:paraId="6C991612" w14:textId="77777777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5A67C8" w:rsidRPr="00F57207" w14:paraId="44D852CF" w14:textId="77777777" w:rsidTr="00AE50AD">
        <w:tc>
          <w:tcPr>
            <w:tcW w:w="3688" w:type="dxa"/>
          </w:tcPr>
          <w:p w14:paraId="1A681E94" w14:textId="6769A3C8" w:rsidR="005A67C8" w:rsidRPr="00F57207" w:rsidRDefault="005A67C8" w:rsidP="005A67C8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 xml:space="preserve">      Alamat</w:t>
            </w:r>
          </w:p>
        </w:tc>
        <w:tc>
          <w:tcPr>
            <w:tcW w:w="342" w:type="dxa"/>
          </w:tcPr>
          <w:p w14:paraId="2769D208" w14:textId="27BD7CDB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:</w:t>
            </w:r>
          </w:p>
        </w:tc>
        <w:tc>
          <w:tcPr>
            <w:tcW w:w="5193" w:type="dxa"/>
          </w:tcPr>
          <w:p w14:paraId="21AB5493" w14:textId="77777777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5A67C8" w:rsidRPr="00F57207" w14:paraId="33F0BB3F" w14:textId="77777777" w:rsidTr="00AE50AD">
        <w:tc>
          <w:tcPr>
            <w:tcW w:w="3688" w:type="dxa"/>
          </w:tcPr>
          <w:p w14:paraId="76995400" w14:textId="04E5AE6C" w:rsidR="005A67C8" w:rsidRPr="00F57207" w:rsidRDefault="005A67C8" w:rsidP="005A67C8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 xml:space="preserve">      </w:t>
            </w:r>
            <w:proofErr w:type="spellStart"/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Pekerjaan</w:t>
            </w:r>
            <w:proofErr w:type="spellEnd"/>
          </w:p>
        </w:tc>
        <w:tc>
          <w:tcPr>
            <w:tcW w:w="342" w:type="dxa"/>
          </w:tcPr>
          <w:p w14:paraId="733873F1" w14:textId="0410B99A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:</w:t>
            </w:r>
          </w:p>
        </w:tc>
        <w:tc>
          <w:tcPr>
            <w:tcW w:w="5193" w:type="dxa"/>
          </w:tcPr>
          <w:p w14:paraId="57C4CCC6" w14:textId="77777777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5A67C8" w:rsidRPr="00F57207" w14:paraId="5BDED035" w14:textId="77777777" w:rsidTr="00AE50AD">
        <w:tc>
          <w:tcPr>
            <w:tcW w:w="3688" w:type="dxa"/>
          </w:tcPr>
          <w:p w14:paraId="5EC0818F" w14:textId="2A4E464D" w:rsidR="005A67C8" w:rsidRPr="00F57207" w:rsidRDefault="005A67C8" w:rsidP="005A67C8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 xml:space="preserve">      </w:t>
            </w:r>
            <w:proofErr w:type="spellStart"/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Nomor</w:t>
            </w:r>
            <w:proofErr w:type="spellEnd"/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Telepon</w:t>
            </w:r>
            <w:proofErr w:type="spellEnd"/>
          </w:p>
        </w:tc>
        <w:tc>
          <w:tcPr>
            <w:tcW w:w="342" w:type="dxa"/>
          </w:tcPr>
          <w:p w14:paraId="1A3743D0" w14:textId="2867C478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:</w:t>
            </w:r>
          </w:p>
        </w:tc>
        <w:tc>
          <w:tcPr>
            <w:tcW w:w="5193" w:type="dxa"/>
          </w:tcPr>
          <w:p w14:paraId="55313583" w14:textId="77777777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5A67C8" w:rsidRPr="00F57207" w14:paraId="2B6930CA" w14:textId="77777777" w:rsidTr="00AE50AD">
        <w:tc>
          <w:tcPr>
            <w:tcW w:w="3688" w:type="dxa"/>
          </w:tcPr>
          <w:p w14:paraId="58715F7C" w14:textId="141C88F2" w:rsidR="005A67C8" w:rsidRPr="00F57207" w:rsidRDefault="005A67C8" w:rsidP="005A67C8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Identitas</w:t>
            </w:r>
            <w:proofErr w:type="spellEnd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Kuasa </w:t>
            </w: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Pemohon</w:t>
            </w:r>
            <w:proofErr w:type="spellEnd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342" w:type="dxa"/>
          </w:tcPr>
          <w:p w14:paraId="1069054C" w14:textId="3D2126FA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3" w:type="dxa"/>
          </w:tcPr>
          <w:p w14:paraId="27FCE1A5" w14:textId="77777777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A12D90" w:rsidRPr="00F57207" w14:paraId="130315FE" w14:textId="77777777" w:rsidTr="00AE50AD">
        <w:tc>
          <w:tcPr>
            <w:tcW w:w="3688" w:type="dxa"/>
          </w:tcPr>
          <w:p w14:paraId="726AD474" w14:textId="4E7A1915" w:rsidR="00A12D90" w:rsidRPr="00F57207" w:rsidRDefault="00A12D90" w:rsidP="005A67C8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      </w:t>
            </w: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Nama</w:t>
            </w:r>
          </w:p>
        </w:tc>
        <w:tc>
          <w:tcPr>
            <w:tcW w:w="342" w:type="dxa"/>
          </w:tcPr>
          <w:p w14:paraId="076559E9" w14:textId="3BE11153" w:rsidR="00A12D90" w:rsidRPr="00F57207" w:rsidRDefault="00A12D90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:</w:t>
            </w:r>
          </w:p>
        </w:tc>
        <w:tc>
          <w:tcPr>
            <w:tcW w:w="5193" w:type="dxa"/>
          </w:tcPr>
          <w:p w14:paraId="5636E52F" w14:textId="77777777" w:rsidR="00A12D90" w:rsidRPr="00F57207" w:rsidRDefault="00A12D90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A12D90" w:rsidRPr="00F57207" w14:paraId="70779BF4" w14:textId="77777777" w:rsidTr="00AE50AD">
        <w:tc>
          <w:tcPr>
            <w:tcW w:w="3688" w:type="dxa"/>
          </w:tcPr>
          <w:p w14:paraId="7C3E95FC" w14:textId="447D401F" w:rsidR="00A12D90" w:rsidRPr="00F57207" w:rsidRDefault="00A12D90" w:rsidP="005A67C8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 xml:space="preserve">       Alamat</w:t>
            </w:r>
          </w:p>
        </w:tc>
        <w:tc>
          <w:tcPr>
            <w:tcW w:w="342" w:type="dxa"/>
          </w:tcPr>
          <w:p w14:paraId="080CEE1E" w14:textId="08F5021C" w:rsidR="00A12D90" w:rsidRPr="00F57207" w:rsidRDefault="00A12D90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:</w:t>
            </w:r>
          </w:p>
        </w:tc>
        <w:tc>
          <w:tcPr>
            <w:tcW w:w="5193" w:type="dxa"/>
          </w:tcPr>
          <w:p w14:paraId="7317BB41" w14:textId="77777777" w:rsidR="00A12D90" w:rsidRPr="00F57207" w:rsidRDefault="00A12D90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A12D90" w:rsidRPr="00F57207" w14:paraId="12F04ABC" w14:textId="77777777" w:rsidTr="00AE50AD">
        <w:tc>
          <w:tcPr>
            <w:tcW w:w="3688" w:type="dxa"/>
          </w:tcPr>
          <w:p w14:paraId="3554E8A5" w14:textId="21B359D0" w:rsidR="00A12D90" w:rsidRPr="00F57207" w:rsidRDefault="00A12D90" w:rsidP="005A67C8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 xml:space="preserve">       </w:t>
            </w:r>
            <w:proofErr w:type="spellStart"/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Nomor</w:t>
            </w:r>
            <w:proofErr w:type="spellEnd"/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Telepon</w:t>
            </w:r>
            <w:proofErr w:type="spellEnd"/>
          </w:p>
        </w:tc>
        <w:tc>
          <w:tcPr>
            <w:tcW w:w="342" w:type="dxa"/>
          </w:tcPr>
          <w:p w14:paraId="156DD929" w14:textId="78894591" w:rsidR="00A12D90" w:rsidRPr="00F57207" w:rsidRDefault="00A12D90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:</w:t>
            </w:r>
          </w:p>
        </w:tc>
        <w:tc>
          <w:tcPr>
            <w:tcW w:w="5193" w:type="dxa"/>
          </w:tcPr>
          <w:p w14:paraId="3230BDDB" w14:textId="77777777" w:rsidR="00A12D90" w:rsidRPr="00F57207" w:rsidRDefault="00A12D90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</w:tbl>
    <w:p w14:paraId="370750F1" w14:textId="169B7E7A" w:rsidR="00D16F6E" w:rsidRPr="00F57207" w:rsidRDefault="00A12D90" w:rsidP="00A12D90">
      <w:pPr>
        <w:pStyle w:val="ListParagraph"/>
        <w:numPr>
          <w:ilvl w:val="0"/>
          <w:numId w:val="2"/>
        </w:numPr>
        <w:spacing w:line="360" w:lineRule="auto"/>
        <w:ind w:right="180"/>
        <w:rPr>
          <w:rFonts w:ascii="Arial" w:eastAsia="Bookman Old Style" w:hAnsi="Arial" w:cs="Arial"/>
          <w:b/>
          <w:bCs/>
          <w:sz w:val="22"/>
          <w:szCs w:val="22"/>
        </w:rPr>
      </w:pPr>
      <w:r w:rsidRPr="00F57207">
        <w:rPr>
          <w:rFonts w:ascii="Arial" w:eastAsia="Bookman Old Style" w:hAnsi="Arial" w:cs="Arial"/>
          <w:b/>
          <w:bCs/>
          <w:sz w:val="22"/>
          <w:szCs w:val="22"/>
        </w:rPr>
        <w:t>A</w:t>
      </w:r>
      <w:r w:rsidR="00DB4533" w:rsidRPr="00F57207">
        <w:rPr>
          <w:rFonts w:ascii="Arial" w:eastAsia="Bookman Old Style" w:hAnsi="Arial" w:cs="Arial"/>
          <w:b/>
          <w:bCs/>
          <w:sz w:val="22"/>
          <w:szCs w:val="22"/>
        </w:rPr>
        <w:t>LASAN PENGAJUAN KEBERATAN</w:t>
      </w:r>
      <w:r w:rsidR="00205DE5" w:rsidRPr="00F57207">
        <w:rPr>
          <w:rFonts w:ascii="Arial" w:eastAsia="Bookman Old Style" w:hAnsi="Arial" w:cs="Arial"/>
          <w:b/>
          <w:bCs/>
          <w:sz w:val="22"/>
          <w:szCs w:val="22"/>
        </w:rPr>
        <w:t>***</w:t>
      </w:r>
    </w:p>
    <w:tbl>
      <w:tblPr>
        <w:tblStyle w:val="TableGrid"/>
        <w:tblpPr w:leftFromText="180" w:rightFromText="180" w:vertAnchor="text" w:horzAnchor="page" w:tblpX="16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A12D90" w:rsidRPr="00F57207" w14:paraId="0A46E7B7" w14:textId="77777777" w:rsidTr="00F57207">
        <w:trPr>
          <w:trHeight w:val="138"/>
        </w:trPr>
        <w:tc>
          <w:tcPr>
            <w:tcW w:w="562" w:type="dxa"/>
          </w:tcPr>
          <w:p w14:paraId="4948D602" w14:textId="77777777" w:rsidR="00A12D90" w:rsidRPr="00F57207" w:rsidRDefault="00A12D90" w:rsidP="00782D2A">
            <w:pPr>
              <w:pStyle w:val="ListParagraph"/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A12D90" w:rsidRPr="00F57207" w14:paraId="32F96F21" w14:textId="77777777" w:rsidTr="00F57207">
        <w:tc>
          <w:tcPr>
            <w:tcW w:w="562" w:type="dxa"/>
          </w:tcPr>
          <w:p w14:paraId="5D341AEA" w14:textId="14FB3693" w:rsidR="00A12D90" w:rsidRPr="00F57207" w:rsidRDefault="00A12D90" w:rsidP="00782D2A">
            <w:pPr>
              <w:pStyle w:val="ListParagraph"/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12D90" w:rsidRPr="00F57207" w14:paraId="132E9594" w14:textId="77777777" w:rsidTr="00F57207">
        <w:tc>
          <w:tcPr>
            <w:tcW w:w="562" w:type="dxa"/>
          </w:tcPr>
          <w:p w14:paraId="262922F3" w14:textId="77777777" w:rsidR="00A12D90" w:rsidRPr="00F57207" w:rsidRDefault="00A12D90" w:rsidP="00782D2A">
            <w:pPr>
              <w:pStyle w:val="ListParagraph"/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A12D90" w:rsidRPr="00F57207" w14:paraId="4331B0E5" w14:textId="77777777" w:rsidTr="00F57207">
        <w:tc>
          <w:tcPr>
            <w:tcW w:w="562" w:type="dxa"/>
          </w:tcPr>
          <w:p w14:paraId="7D2D054F" w14:textId="77777777" w:rsidR="00A12D90" w:rsidRPr="00F57207" w:rsidRDefault="00A12D90" w:rsidP="00782D2A">
            <w:pPr>
              <w:pStyle w:val="ListParagraph"/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A12D90" w:rsidRPr="00F57207" w14:paraId="3A246EFF" w14:textId="77777777" w:rsidTr="00F57207">
        <w:trPr>
          <w:trHeight w:val="41"/>
        </w:trPr>
        <w:tc>
          <w:tcPr>
            <w:tcW w:w="562" w:type="dxa"/>
          </w:tcPr>
          <w:p w14:paraId="645C0B25" w14:textId="77777777" w:rsidR="00A12D90" w:rsidRPr="00F57207" w:rsidRDefault="00A12D90" w:rsidP="00782D2A">
            <w:pPr>
              <w:pStyle w:val="ListParagraph"/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A12D90" w:rsidRPr="00F57207" w14:paraId="2D7D97C5" w14:textId="77777777" w:rsidTr="00F57207">
        <w:tc>
          <w:tcPr>
            <w:tcW w:w="562" w:type="dxa"/>
          </w:tcPr>
          <w:p w14:paraId="22C2FD56" w14:textId="77777777" w:rsidR="00A12D90" w:rsidRPr="00F57207" w:rsidRDefault="00A12D90" w:rsidP="00782D2A">
            <w:pPr>
              <w:pStyle w:val="ListParagraph"/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A12D90" w:rsidRPr="00F57207" w14:paraId="5D3B733E" w14:textId="77777777" w:rsidTr="00F57207">
        <w:trPr>
          <w:trHeight w:val="72"/>
        </w:trPr>
        <w:tc>
          <w:tcPr>
            <w:tcW w:w="562" w:type="dxa"/>
          </w:tcPr>
          <w:p w14:paraId="46343E00" w14:textId="77777777" w:rsidR="00A12D90" w:rsidRPr="00F57207" w:rsidRDefault="00A12D90" w:rsidP="00782D2A">
            <w:pPr>
              <w:pStyle w:val="ListParagraph"/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41A8C7" w14:textId="77777777" w:rsidR="00205DE5" w:rsidRPr="00F57207" w:rsidRDefault="00205DE5" w:rsidP="00782D2A">
      <w:pPr>
        <w:pStyle w:val="ListParagraph"/>
        <w:numPr>
          <w:ilvl w:val="0"/>
          <w:numId w:val="4"/>
        </w:numPr>
        <w:spacing w:line="360" w:lineRule="auto"/>
        <w:ind w:right="180" w:firstLine="131"/>
        <w:rPr>
          <w:rFonts w:ascii="Arial" w:eastAsia="Bookman Old Style" w:hAnsi="Arial" w:cs="Arial"/>
          <w:b/>
          <w:bCs/>
          <w:sz w:val="22"/>
          <w:szCs w:val="22"/>
        </w:rPr>
      </w:pP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Permohonan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Informasi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ditolak</w:t>
      </w:r>
      <w:proofErr w:type="spellEnd"/>
    </w:p>
    <w:p w14:paraId="4BA50F14" w14:textId="77777777" w:rsidR="00205DE5" w:rsidRPr="00F57207" w:rsidRDefault="00205DE5" w:rsidP="00782D2A">
      <w:pPr>
        <w:pStyle w:val="ListParagraph"/>
        <w:numPr>
          <w:ilvl w:val="0"/>
          <w:numId w:val="4"/>
        </w:numPr>
        <w:spacing w:line="360" w:lineRule="auto"/>
        <w:ind w:right="180" w:firstLine="131"/>
        <w:rPr>
          <w:rFonts w:ascii="Arial" w:eastAsia="Bookman Old Style" w:hAnsi="Arial" w:cs="Arial"/>
          <w:b/>
          <w:bCs/>
          <w:sz w:val="22"/>
          <w:szCs w:val="22"/>
        </w:rPr>
      </w:pP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Informasi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berkala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tidak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disediakan</w:t>
      </w:r>
      <w:proofErr w:type="spellEnd"/>
    </w:p>
    <w:p w14:paraId="0E56C655" w14:textId="77777777" w:rsidR="00205DE5" w:rsidRPr="00F57207" w:rsidRDefault="00205DE5" w:rsidP="00782D2A">
      <w:pPr>
        <w:pStyle w:val="ListParagraph"/>
        <w:numPr>
          <w:ilvl w:val="0"/>
          <w:numId w:val="4"/>
        </w:numPr>
        <w:spacing w:line="360" w:lineRule="auto"/>
        <w:ind w:right="180" w:firstLine="131"/>
        <w:rPr>
          <w:rFonts w:ascii="Arial" w:eastAsia="Bookman Old Style" w:hAnsi="Arial" w:cs="Arial"/>
          <w:b/>
          <w:bCs/>
          <w:sz w:val="22"/>
          <w:szCs w:val="22"/>
        </w:rPr>
      </w:pP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Permintaan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Informasi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tidak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ditanggapi</w:t>
      </w:r>
      <w:proofErr w:type="spellEnd"/>
    </w:p>
    <w:p w14:paraId="483F91C5" w14:textId="77777777" w:rsidR="00205DE5" w:rsidRPr="00F57207" w:rsidRDefault="00205DE5" w:rsidP="00782D2A">
      <w:pPr>
        <w:pStyle w:val="ListParagraph"/>
        <w:numPr>
          <w:ilvl w:val="0"/>
          <w:numId w:val="4"/>
        </w:numPr>
        <w:spacing w:line="360" w:lineRule="auto"/>
        <w:ind w:right="180" w:firstLine="131"/>
        <w:rPr>
          <w:rFonts w:ascii="Arial" w:eastAsia="Bookman Old Style" w:hAnsi="Arial" w:cs="Arial"/>
          <w:b/>
          <w:bCs/>
          <w:sz w:val="22"/>
          <w:szCs w:val="22"/>
        </w:rPr>
      </w:pP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Permintaan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Informasi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ditanggapi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tidak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sebagaimana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yang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diminta</w:t>
      </w:r>
      <w:proofErr w:type="spellEnd"/>
    </w:p>
    <w:p w14:paraId="391A7C7D" w14:textId="77777777" w:rsidR="00205DE5" w:rsidRPr="00F57207" w:rsidRDefault="00205DE5" w:rsidP="00782D2A">
      <w:pPr>
        <w:pStyle w:val="ListParagraph"/>
        <w:numPr>
          <w:ilvl w:val="0"/>
          <w:numId w:val="4"/>
        </w:numPr>
        <w:spacing w:line="360" w:lineRule="auto"/>
        <w:ind w:right="180" w:firstLine="131"/>
        <w:rPr>
          <w:rFonts w:ascii="Arial" w:eastAsia="Bookman Old Style" w:hAnsi="Arial" w:cs="Arial"/>
          <w:b/>
          <w:bCs/>
          <w:sz w:val="22"/>
          <w:szCs w:val="22"/>
        </w:rPr>
      </w:pP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Permintaan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Informasi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tidak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dipenuhi</w:t>
      </w:r>
      <w:proofErr w:type="spellEnd"/>
    </w:p>
    <w:p w14:paraId="728BF196" w14:textId="77777777" w:rsidR="00205DE5" w:rsidRPr="00F57207" w:rsidRDefault="00205DE5" w:rsidP="00782D2A">
      <w:pPr>
        <w:pStyle w:val="ListParagraph"/>
        <w:numPr>
          <w:ilvl w:val="0"/>
          <w:numId w:val="4"/>
        </w:numPr>
        <w:spacing w:line="360" w:lineRule="auto"/>
        <w:ind w:right="180" w:firstLine="131"/>
        <w:rPr>
          <w:rFonts w:ascii="Arial" w:eastAsia="Bookman Old Style" w:hAnsi="Arial" w:cs="Arial"/>
          <w:b/>
          <w:bCs/>
          <w:sz w:val="22"/>
          <w:szCs w:val="22"/>
        </w:rPr>
      </w:pP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Biaya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yang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dikenakan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tidak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wajar</w:t>
      </w:r>
      <w:proofErr w:type="spellEnd"/>
    </w:p>
    <w:p w14:paraId="62910F3D" w14:textId="6827AEA4" w:rsidR="00205DE5" w:rsidRPr="00F57207" w:rsidRDefault="00205DE5" w:rsidP="00F57207">
      <w:pPr>
        <w:pStyle w:val="ListParagraph"/>
        <w:numPr>
          <w:ilvl w:val="0"/>
          <w:numId w:val="4"/>
        </w:numPr>
        <w:spacing w:line="360" w:lineRule="auto"/>
        <w:ind w:right="180" w:firstLine="131"/>
        <w:rPr>
          <w:rFonts w:ascii="Arial" w:eastAsia="Bookman Old Style" w:hAnsi="Arial" w:cs="Arial"/>
          <w:b/>
          <w:bCs/>
          <w:sz w:val="22"/>
          <w:szCs w:val="22"/>
        </w:rPr>
      </w:pP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Informasi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disampaikan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melebihi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jangka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waktu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yang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ditentukan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</w:p>
    <w:p w14:paraId="6EF91E12" w14:textId="77777777" w:rsidR="00F57207" w:rsidRPr="00F57207" w:rsidRDefault="00F57207" w:rsidP="00F57207">
      <w:pPr>
        <w:pStyle w:val="ListParagraph"/>
        <w:spacing w:line="360" w:lineRule="auto"/>
        <w:ind w:left="851" w:right="180"/>
        <w:rPr>
          <w:rFonts w:ascii="Arial" w:eastAsia="Bookman Old Style" w:hAnsi="Arial" w:cs="Arial"/>
          <w:b/>
          <w:bCs/>
          <w:sz w:val="22"/>
          <w:szCs w:val="22"/>
        </w:rPr>
      </w:pPr>
    </w:p>
    <w:p w14:paraId="593A6D3C" w14:textId="77B4D3A3" w:rsidR="00205DE5" w:rsidRPr="00F57207" w:rsidRDefault="00205DE5" w:rsidP="00205DE5">
      <w:pPr>
        <w:pStyle w:val="ListParagraph"/>
        <w:numPr>
          <w:ilvl w:val="0"/>
          <w:numId w:val="2"/>
        </w:numPr>
        <w:spacing w:line="360" w:lineRule="auto"/>
        <w:ind w:right="180"/>
        <w:rPr>
          <w:rFonts w:ascii="Arial" w:eastAsia="Bookman Old Style" w:hAnsi="Arial" w:cs="Arial"/>
          <w:b/>
          <w:bCs/>
          <w:sz w:val="22"/>
          <w:szCs w:val="22"/>
        </w:rPr>
      </w:pPr>
      <w:r w:rsidRPr="00F57207">
        <w:rPr>
          <w:rFonts w:ascii="Arial" w:eastAsia="Bookman Old Style" w:hAnsi="Arial" w:cs="Arial"/>
          <w:b/>
          <w:bCs/>
          <w:sz w:val="22"/>
          <w:szCs w:val="22"/>
        </w:rPr>
        <w:t>K</w:t>
      </w:r>
      <w:r w:rsidR="00DB4533" w:rsidRPr="00F57207">
        <w:rPr>
          <w:rFonts w:ascii="Arial" w:eastAsia="Bookman Old Style" w:hAnsi="Arial" w:cs="Arial"/>
          <w:b/>
          <w:bCs/>
          <w:sz w:val="22"/>
          <w:szCs w:val="22"/>
        </w:rPr>
        <w:t>ASUS POSISI</w:t>
      </w:r>
    </w:p>
    <w:p w14:paraId="2EA0B578" w14:textId="3BC6D1F2" w:rsidR="00F57207" w:rsidRPr="0039248A" w:rsidRDefault="00205DE5" w:rsidP="0039248A">
      <w:pPr>
        <w:pStyle w:val="ListParagraph"/>
        <w:spacing w:line="360" w:lineRule="auto"/>
        <w:ind w:left="927" w:right="180"/>
        <w:rPr>
          <w:rFonts w:ascii="Arial" w:eastAsia="Bookman Old Style" w:hAnsi="Arial" w:cs="Arial"/>
          <w:color w:val="FFFFFF" w:themeColor="background1"/>
          <w:sz w:val="22"/>
          <w:szCs w:val="22"/>
        </w:rPr>
      </w:pPr>
      <w:r w:rsidRPr="00F57207">
        <w:rPr>
          <w:rFonts w:ascii="Arial" w:eastAsia="Bookman Old Style" w:hAnsi="Arial" w:cs="Arial"/>
          <w:color w:val="FFFFFF" w:themeColor="background1"/>
          <w:sz w:val="22"/>
          <w:szCs w:val="22"/>
        </w:rPr>
        <w:t>…………………………………………………………………………………………………</w:t>
      </w:r>
      <w:r w:rsidR="00DB4533" w:rsidRPr="00F57207">
        <w:rPr>
          <w:rFonts w:ascii="Arial" w:eastAsia="Bookman Old Style" w:hAnsi="Arial" w:cs="Arial"/>
          <w:color w:val="FFFFFF" w:themeColor="background1"/>
          <w:sz w:val="22"/>
          <w:szCs w:val="22"/>
        </w:rPr>
        <w:t>.</w:t>
      </w:r>
      <w:r w:rsidRPr="00F57207">
        <w:rPr>
          <w:rFonts w:ascii="Arial" w:eastAsia="Bookman Old Style" w:hAnsi="Arial" w:cs="Arial"/>
          <w:color w:val="FFFFFF" w:themeColor="background1"/>
          <w:sz w:val="22"/>
          <w:szCs w:val="22"/>
        </w:rPr>
        <w:t>………</w:t>
      </w:r>
    </w:p>
    <w:p w14:paraId="5D854E0D" w14:textId="1AB166DC" w:rsidR="00DB4533" w:rsidRPr="00F57207" w:rsidRDefault="00DB4533" w:rsidP="000C5E74">
      <w:pPr>
        <w:pStyle w:val="ListParagraph"/>
        <w:numPr>
          <w:ilvl w:val="0"/>
          <w:numId w:val="2"/>
        </w:numPr>
        <w:spacing w:line="360" w:lineRule="auto"/>
        <w:ind w:right="180"/>
        <w:jc w:val="both"/>
        <w:rPr>
          <w:rFonts w:ascii="Arial" w:eastAsia="Bookman Old Style" w:hAnsi="Arial" w:cs="Arial"/>
          <w:sz w:val="22"/>
          <w:szCs w:val="22"/>
        </w:rPr>
      </w:pPr>
      <w:r w:rsidRPr="00F57207">
        <w:rPr>
          <w:rFonts w:ascii="Arial" w:eastAsia="Bookman Old Style" w:hAnsi="Arial" w:cs="Arial"/>
          <w:b/>
          <w:bCs/>
          <w:sz w:val="22"/>
          <w:szCs w:val="22"/>
        </w:rPr>
        <w:t>HARI/TANGGAL TANGGAPAN ATAS KEBERATAN YANG DIBERIKAN</w:t>
      </w:r>
      <w:r w:rsidR="000C5E74" w:rsidRPr="00F57207">
        <w:rPr>
          <w:rFonts w:ascii="Arial" w:eastAsia="Bookman Old Style" w:hAnsi="Arial" w:cs="Arial"/>
          <w:b/>
          <w:bCs/>
          <w:sz w:val="22"/>
          <w:szCs w:val="22"/>
        </w:rPr>
        <w:t xml:space="preserve"> (</w:t>
      </w:r>
      <w:proofErr w:type="spellStart"/>
      <w:r w:rsidR="000C5E74" w:rsidRPr="00F57207">
        <w:rPr>
          <w:rFonts w:ascii="Arial" w:eastAsia="Bookman Old Style" w:hAnsi="Arial" w:cs="Arial"/>
          <w:b/>
          <w:bCs/>
          <w:sz w:val="22"/>
          <w:szCs w:val="22"/>
        </w:rPr>
        <w:t>diisi</w:t>
      </w:r>
      <w:proofErr w:type="spellEnd"/>
      <w:r w:rsidR="000C5E74" w:rsidRPr="00F57207">
        <w:rPr>
          <w:rFonts w:ascii="Arial" w:eastAsia="Bookman Old Style" w:hAnsi="Arial" w:cs="Arial"/>
          <w:b/>
          <w:bCs/>
          <w:sz w:val="22"/>
          <w:szCs w:val="22"/>
        </w:rPr>
        <w:t xml:space="preserve"> oleh </w:t>
      </w:r>
      <w:proofErr w:type="spellStart"/>
      <w:proofErr w:type="gramStart"/>
      <w:r w:rsidR="000C5E74" w:rsidRPr="00F57207">
        <w:rPr>
          <w:rFonts w:ascii="Arial" w:eastAsia="Bookman Old Style" w:hAnsi="Arial" w:cs="Arial"/>
          <w:b/>
          <w:bCs/>
          <w:sz w:val="22"/>
          <w:szCs w:val="22"/>
        </w:rPr>
        <w:t>petugas</w:t>
      </w:r>
      <w:proofErr w:type="spellEnd"/>
      <w:r w:rsidR="000C5E74" w:rsidRPr="00F57207">
        <w:rPr>
          <w:rFonts w:ascii="Arial" w:eastAsia="Bookman Old Style" w:hAnsi="Arial" w:cs="Arial"/>
          <w:b/>
          <w:bCs/>
          <w:sz w:val="22"/>
          <w:szCs w:val="22"/>
        </w:rPr>
        <w:t>)</w:t>
      </w:r>
      <w:r w:rsidRPr="00F57207">
        <w:rPr>
          <w:rFonts w:ascii="Arial" w:eastAsia="Bookman Old Style" w:hAnsi="Arial" w:cs="Arial"/>
          <w:b/>
          <w:bCs/>
          <w:sz w:val="22"/>
          <w:szCs w:val="22"/>
        </w:rPr>
        <w:t>*</w:t>
      </w:r>
      <w:proofErr w:type="gramEnd"/>
      <w:r w:rsidRPr="00F57207">
        <w:rPr>
          <w:rFonts w:ascii="Arial" w:eastAsia="Bookman Old Style" w:hAnsi="Arial" w:cs="Arial"/>
          <w:b/>
          <w:bCs/>
          <w:sz w:val="22"/>
          <w:szCs w:val="22"/>
        </w:rPr>
        <w:t>***:</w:t>
      </w:r>
      <w:r w:rsidR="00544629" w:rsidRPr="00F57207">
        <w:rPr>
          <w:rFonts w:ascii="Arial" w:eastAsia="Bookman Old Style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34E2F277" w14:textId="2232FD81" w:rsidR="00544629" w:rsidRPr="00F57207" w:rsidRDefault="00DB4533" w:rsidP="000C5E74">
      <w:pPr>
        <w:pStyle w:val="ListParagraph"/>
        <w:spacing w:line="360" w:lineRule="auto"/>
        <w:ind w:left="567" w:right="180"/>
        <w:jc w:val="both"/>
        <w:rPr>
          <w:rFonts w:ascii="Arial" w:eastAsia="Bookman Old Style" w:hAnsi="Arial" w:cs="Arial"/>
          <w:sz w:val="22"/>
          <w:szCs w:val="22"/>
        </w:rPr>
      </w:pPr>
      <w:r w:rsidRPr="00F57207">
        <w:rPr>
          <w:rFonts w:ascii="Arial" w:eastAsia="Bookman Old Style" w:hAnsi="Arial" w:cs="Arial"/>
          <w:sz w:val="22"/>
          <w:szCs w:val="22"/>
        </w:rPr>
        <w:t xml:space="preserve">Demikian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keberatan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ini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saya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sampaikan</w:t>
      </w:r>
      <w:proofErr w:type="spellEnd"/>
      <w:r w:rsidR="000C5E74" w:rsidRPr="00F57207">
        <w:rPr>
          <w:rFonts w:ascii="Arial" w:eastAsia="Bookman Old Style" w:hAnsi="Arial" w:cs="Arial"/>
          <w:sz w:val="22"/>
          <w:szCs w:val="22"/>
        </w:rPr>
        <w:t xml:space="preserve">, </w:t>
      </w:r>
      <w:proofErr w:type="spellStart"/>
      <w:r w:rsidR="000C5E74" w:rsidRPr="00F57207">
        <w:rPr>
          <w:rFonts w:ascii="Arial" w:eastAsia="Bookman Old Style" w:hAnsi="Arial" w:cs="Arial"/>
          <w:sz w:val="22"/>
          <w:szCs w:val="22"/>
        </w:rPr>
        <w:t>atas</w:t>
      </w:r>
      <w:proofErr w:type="spellEnd"/>
      <w:r w:rsidR="000C5E74"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="000C5E74" w:rsidRPr="00F57207">
        <w:rPr>
          <w:rFonts w:ascii="Arial" w:eastAsia="Bookman Old Style" w:hAnsi="Arial" w:cs="Arial"/>
          <w:sz w:val="22"/>
          <w:szCs w:val="22"/>
        </w:rPr>
        <w:t>perhatian</w:t>
      </w:r>
      <w:proofErr w:type="spellEnd"/>
      <w:r w:rsidR="000C5E74" w:rsidRPr="00F57207">
        <w:rPr>
          <w:rFonts w:ascii="Arial" w:eastAsia="Bookman Old Style" w:hAnsi="Arial" w:cs="Arial"/>
          <w:sz w:val="22"/>
          <w:szCs w:val="22"/>
        </w:rPr>
        <w:t xml:space="preserve"> dan </w:t>
      </w:r>
      <w:proofErr w:type="spellStart"/>
      <w:r w:rsidR="000C5E74" w:rsidRPr="00F57207">
        <w:rPr>
          <w:rFonts w:ascii="Arial" w:eastAsia="Bookman Old Style" w:hAnsi="Arial" w:cs="Arial"/>
          <w:sz w:val="22"/>
          <w:szCs w:val="22"/>
        </w:rPr>
        <w:t>tanggapannya</w:t>
      </w:r>
      <w:proofErr w:type="spellEnd"/>
      <w:r w:rsidR="000C5E74" w:rsidRPr="00F57207">
        <w:rPr>
          <w:rFonts w:ascii="Arial" w:eastAsia="Bookman Old Style" w:hAnsi="Arial" w:cs="Arial"/>
          <w:sz w:val="22"/>
          <w:szCs w:val="22"/>
        </w:rPr>
        <w:t xml:space="preserve">, </w:t>
      </w:r>
      <w:proofErr w:type="spellStart"/>
      <w:r w:rsidR="000C5E74" w:rsidRPr="00F57207">
        <w:rPr>
          <w:rFonts w:ascii="Arial" w:eastAsia="Bookman Old Style" w:hAnsi="Arial" w:cs="Arial"/>
          <w:sz w:val="22"/>
          <w:szCs w:val="22"/>
        </w:rPr>
        <w:t>saya</w:t>
      </w:r>
      <w:proofErr w:type="spellEnd"/>
      <w:r w:rsidR="000C5E74"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="000C5E74" w:rsidRPr="00F57207">
        <w:rPr>
          <w:rFonts w:ascii="Arial" w:eastAsia="Bookman Old Style" w:hAnsi="Arial" w:cs="Arial"/>
          <w:sz w:val="22"/>
          <w:szCs w:val="22"/>
        </w:rPr>
        <w:t>ucapkan</w:t>
      </w:r>
      <w:proofErr w:type="spellEnd"/>
      <w:r w:rsidR="000C5E74"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="000C5E74" w:rsidRPr="00F57207">
        <w:rPr>
          <w:rFonts w:ascii="Arial" w:eastAsia="Bookman Old Style" w:hAnsi="Arial" w:cs="Arial"/>
          <w:sz w:val="22"/>
          <w:szCs w:val="22"/>
        </w:rPr>
        <w:t>terimakasih</w:t>
      </w:r>
      <w:proofErr w:type="spellEnd"/>
      <w:r w:rsidR="000C5E74" w:rsidRPr="00F57207">
        <w:rPr>
          <w:rFonts w:ascii="Arial" w:eastAsia="Bookman Old Style" w:hAnsi="Arial" w:cs="Arial"/>
          <w:sz w:val="22"/>
          <w:szCs w:val="22"/>
        </w:rPr>
        <w:t>.</w:t>
      </w:r>
    </w:p>
    <w:p w14:paraId="417584E0" w14:textId="70FBDF82" w:rsidR="00D16F6E" w:rsidRPr="00F57207" w:rsidRDefault="000C5E74" w:rsidP="00782D2A">
      <w:pPr>
        <w:pStyle w:val="ListParagraph"/>
        <w:spacing w:line="360" w:lineRule="auto"/>
        <w:ind w:left="5760" w:right="180" w:firstLine="720"/>
        <w:jc w:val="center"/>
        <w:rPr>
          <w:rFonts w:ascii="Arial" w:eastAsia="Bookman Old Style" w:hAnsi="Arial" w:cs="Arial"/>
          <w:sz w:val="22"/>
          <w:szCs w:val="22"/>
        </w:rPr>
      </w:pPr>
      <w:r w:rsidRPr="00F57207">
        <w:rPr>
          <w:rFonts w:ascii="Arial" w:eastAsia="Bookman Old Style" w:hAnsi="Arial" w:cs="Arial"/>
          <w:sz w:val="22"/>
          <w:szCs w:val="22"/>
        </w:rPr>
        <w:t>……………,………………………</w:t>
      </w:r>
      <w:r w:rsidR="00782D2A" w:rsidRPr="00F57207">
        <w:rPr>
          <w:rFonts w:ascii="Arial" w:eastAsia="Bookman Old Style" w:hAnsi="Arial" w:cs="Arial"/>
          <w:sz w:val="22"/>
          <w:szCs w:val="22"/>
        </w:rPr>
        <w:t>…..</w:t>
      </w:r>
    </w:p>
    <w:tbl>
      <w:tblPr>
        <w:tblStyle w:val="TableGrid"/>
        <w:tblpPr w:leftFromText="180" w:rightFromText="180" w:vertAnchor="text" w:horzAnchor="page" w:tblpX="1337" w:tblpY="3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</w:tblGrid>
      <w:tr w:rsidR="00544629" w:rsidRPr="00F57207" w14:paraId="38536645" w14:textId="77777777" w:rsidTr="00F57207">
        <w:trPr>
          <w:trHeight w:val="419"/>
        </w:trPr>
        <w:tc>
          <w:tcPr>
            <w:tcW w:w="3416" w:type="dxa"/>
          </w:tcPr>
          <w:p w14:paraId="63D0697F" w14:textId="77777777" w:rsidR="00A55AC8" w:rsidRPr="00F57207" w:rsidRDefault="00A55AC8" w:rsidP="00544629">
            <w:pPr>
              <w:tabs>
                <w:tab w:val="left" w:pos="3402"/>
                <w:tab w:val="left" w:pos="4536"/>
              </w:tabs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bookmarkStart w:id="0" w:name="_Hlk115211409"/>
            <w:proofErr w:type="spellStart"/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Mengetahui</w:t>
            </w:r>
            <w:proofErr w:type="spellEnd"/>
          </w:p>
          <w:p w14:paraId="086DD135" w14:textId="77777777" w:rsidR="00544629" w:rsidRPr="00F57207" w:rsidRDefault="00544629" w:rsidP="00544629">
            <w:pPr>
              <w:tabs>
                <w:tab w:val="left" w:pos="3402"/>
                <w:tab w:val="left" w:pos="4536"/>
              </w:tabs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proofErr w:type="spellStart"/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Pe</w:t>
            </w:r>
            <w:r w:rsidR="00A55AC8"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tugas</w:t>
            </w:r>
            <w:proofErr w:type="spellEnd"/>
            <w:r w:rsidR="00A55AC8"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A55AC8"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Informasi</w:t>
            </w:r>
            <w:proofErr w:type="spellEnd"/>
          </w:p>
          <w:p w14:paraId="4A1C3CC0" w14:textId="1AB2D207" w:rsidR="00A55AC8" w:rsidRPr="00F57207" w:rsidRDefault="00A55AC8" w:rsidP="00544629">
            <w:pPr>
              <w:tabs>
                <w:tab w:val="left" w:pos="3402"/>
                <w:tab w:val="left" w:pos="4536"/>
              </w:tabs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(</w:t>
            </w:r>
            <w:proofErr w:type="spellStart"/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Penerima</w:t>
            </w:r>
            <w:proofErr w:type="spellEnd"/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Keberatan</w:t>
            </w:r>
            <w:proofErr w:type="spellEnd"/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)</w:t>
            </w:r>
          </w:p>
        </w:tc>
      </w:tr>
      <w:tr w:rsidR="00544629" w:rsidRPr="00F57207" w14:paraId="49F126C5" w14:textId="77777777" w:rsidTr="00F57207">
        <w:trPr>
          <w:trHeight w:val="1256"/>
        </w:trPr>
        <w:tc>
          <w:tcPr>
            <w:tcW w:w="3416" w:type="dxa"/>
          </w:tcPr>
          <w:p w14:paraId="72873AB5" w14:textId="55F69593" w:rsidR="00544629" w:rsidRPr="00F57207" w:rsidRDefault="00BE1874" w:rsidP="0054462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   </w:t>
            </w:r>
            <w:r w:rsidR="00544629"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      </w:t>
            </w:r>
          </w:p>
          <w:p w14:paraId="48E42332" w14:textId="77777777" w:rsidR="00544629" w:rsidRPr="00F57207" w:rsidRDefault="00544629" w:rsidP="0054462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3C82EA85" w14:textId="77777777" w:rsidR="00544629" w:rsidRPr="00F57207" w:rsidRDefault="00544629" w:rsidP="00544629">
            <w:pPr>
              <w:tabs>
                <w:tab w:val="left" w:pos="4145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056BB960" w14:textId="77777777" w:rsidR="00544629" w:rsidRPr="00F57207" w:rsidRDefault="00544629" w:rsidP="00544629">
            <w:pPr>
              <w:tabs>
                <w:tab w:val="left" w:pos="4145"/>
                <w:tab w:val="left" w:pos="4536"/>
              </w:tabs>
              <w:ind w:left="2019" w:right="24" w:hanging="2019"/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(……………………………)</w:t>
            </w:r>
          </w:p>
          <w:p w14:paraId="10B34F2D" w14:textId="77777777" w:rsidR="00544629" w:rsidRPr="00F57207" w:rsidRDefault="00544629" w:rsidP="00544629">
            <w:pPr>
              <w:tabs>
                <w:tab w:val="left" w:pos="4145"/>
                <w:tab w:val="left" w:pos="4536"/>
              </w:tabs>
              <w:ind w:left="2019" w:right="24" w:hanging="2019"/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Nama dan Tanda Tangan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</w:tblGrid>
      <w:tr w:rsidR="00BE1874" w:rsidRPr="00F57207" w14:paraId="379A03B3" w14:textId="77777777" w:rsidTr="00F57207">
        <w:trPr>
          <w:trHeight w:val="419"/>
        </w:trPr>
        <w:tc>
          <w:tcPr>
            <w:tcW w:w="3416" w:type="dxa"/>
          </w:tcPr>
          <w:bookmarkEnd w:id="0"/>
          <w:p w14:paraId="18BE23A2" w14:textId="77777777" w:rsidR="00BE1874" w:rsidRPr="00F57207" w:rsidRDefault="00BE1874" w:rsidP="00BE1874">
            <w:pPr>
              <w:tabs>
                <w:tab w:val="left" w:pos="3402"/>
                <w:tab w:val="left" w:pos="4536"/>
              </w:tabs>
              <w:jc w:val="center"/>
              <w:rPr>
                <w:rFonts w:ascii="Arial" w:eastAsia="Bookman Old Style" w:hAnsi="Arial" w:cs="Arial"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F57207">
              <w:rPr>
                <w:rFonts w:ascii="Arial" w:eastAsia="Bookman Old Style" w:hAnsi="Arial" w:cs="Arial"/>
                <w:bCs/>
                <w:color w:val="FFFFFF" w:themeColor="background1"/>
                <w:sz w:val="22"/>
                <w:szCs w:val="22"/>
              </w:rPr>
              <w:t>Mengetahui</w:t>
            </w:r>
            <w:proofErr w:type="spellEnd"/>
          </w:p>
          <w:p w14:paraId="5169ABEF" w14:textId="7866629A" w:rsidR="00BE1874" w:rsidRPr="00F57207" w:rsidRDefault="00BE1874" w:rsidP="00BE1874">
            <w:pPr>
              <w:tabs>
                <w:tab w:val="left" w:pos="3402"/>
                <w:tab w:val="left" w:pos="4536"/>
              </w:tabs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proofErr w:type="spellStart"/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Pengaju</w:t>
            </w:r>
            <w:proofErr w:type="spellEnd"/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Keberatan</w:t>
            </w:r>
            <w:proofErr w:type="spellEnd"/>
          </w:p>
          <w:p w14:paraId="5DF5BE7F" w14:textId="77777777" w:rsidR="00BE1874" w:rsidRPr="00F57207" w:rsidRDefault="00BE1874" w:rsidP="00BE1874">
            <w:pPr>
              <w:tabs>
                <w:tab w:val="left" w:pos="3402"/>
                <w:tab w:val="left" w:pos="4536"/>
              </w:tabs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Cs/>
                <w:color w:val="FFFFFF" w:themeColor="background1"/>
                <w:sz w:val="22"/>
                <w:szCs w:val="22"/>
              </w:rPr>
              <w:t>(</w:t>
            </w:r>
            <w:proofErr w:type="spellStart"/>
            <w:r w:rsidRPr="00F57207">
              <w:rPr>
                <w:rFonts w:ascii="Arial" w:eastAsia="Bookman Old Style" w:hAnsi="Arial" w:cs="Arial"/>
                <w:bCs/>
                <w:color w:val="FFFFFF" w:themeColor="background1"/>
                <w:sz w:val="22"/>
                <w:szCs w:val="22"/>
              </w:rPr>
              <w:t>Penerima</w:t>
            </w:r>
            <w:proofErr w:type="spellEnd"/>
            <w:r w:rsidRPr="00F57207">
              <w:rPr>
                <w:rFonts w:ascii="Arial" w:eastAsia="Bookman Old Style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bCs/>
                <w:color w:val="FFFFFF" w:themeColor="background1"/>
                <w:sz w:val="22"/>
                <w:szCs w:val="22"/>
              </w:rPr>
              <w:t>Keberatan</w:t>
            </w:r>
            <w:proofErr w:type="spellEnd"/>
            <w:r w:rsidRPr="00F57207">
              <w:rPr>
                <w:rFonts w:ascii="Arial" w:eastAsia="Bookman Old Style" w:hAnsi="Arial" w:cs="Arial"/>
                <w:b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BE1874" w:rsidRPr="00F57207" w14:paraId="23C25CBE" w14:textId="77777777" w:rsidTr="00F57207">
        <w:trPr>
          <w:trHeight w:val="1256"/>
        </w:trPr>
        <w:tc>
          <w:tcPr>
            <w:tcW w:w="3416" w:type="dxa"/>
          </w:tcPr>
          <w:p w14:paraId="2A8CC3A5" w14:textId="77777777" w:rsidR="00BE1874" w:rsidRPr="00F57207" w:rsidRDefault="00BE1874" w:rsidP="00BE1874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      </w:t>
            </w:r>
          </w:p>
          <w:p w14:paraId="753A4DB5" w14:textId="77777777" w:rsidR="00BE1874" w:rsidRPr="00F57207" w:rsidRDefault="00BE1874" w:rsidP="00BE1874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58C3FE81" w14:textId="77777777" w:rsidR="00BE1874" w:rsidRPr="00F57207" w:rsidRDefault="00BE1874" w:rsidP="00BE1874">
            <w:pPr>
              <w:tabs>
                <w:tab w:val="left" w:pos="4145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72078E7A" w14:textId="77777777" w:rsidR="00BE1874" w:rsidRPr="00F57207" w:rsidRDefault="00BE1874" w:rsidP="00BE1874">
            <w:pPr>
              <w:tabs>
                <w:tab w:val="left" w:pos="4145"/>
                <w:tab w:val="left" w:pos="4536"/>
              </w:tabs>
              <w:ind w:left="2019" w:right="24" w:hanging="2019"/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(……………………………)</w:t>
            </w:r>
          </w:p>
          <w:p w14:paraId="26F1C294" w14:textId="77777777" w:rsidR="00BE1874" w:rsidRPr="00F57207" w:rsidRDefault="00BE1874" w:rsidP="00BE1874">
            <w:pPr>
              <w:tabs>
                <w:tab w:val="left" w:pos="4145"/>
                <w:tab w:val="left" w:pos="4536"/>
              </w:tabs>
              <w:ind w:left="2019" w:right="24" w:hanging="2019"/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Nama dan Tanda Tangan </w:t>
            </w:r>
          </w:p>
        </w:tc>
      </w:tr>
    </w:tbl>
    <w:p w14:paraId="59F0FD94" w14:textId="716750FB" w:rsidR="00EC2EA6" w:rsidRPr="00F57207" w:rsidRDefault="00EC2EA6" w:rsidP="00544629">
      <w:pPr>
        <w:spacing w:line="360" w:lineRule="auto"/>
        <w:ind w:right="180"/>
        <w:rPr>
          <w:rFonts w:ascii="Arial" w:eastAsia="Bookman Old Style" w:hAnsi="Arial" w:cs="Arial"/>
          <w:sz w:val="22"/>
          <w:szCs w:val="22"/>
        </w:rPr>
      </w:pPr>
    </w:p>
    <w:p w14:paraId="48770F41" w14:textId="77777777" w:rsidR="00BE1874" w:rsidRPr="00F57207" w:rsidRDefault="00A55AC8" w:rsidP="00C31FEA">
      <w:pPr>
        <w:tabs>
          <w:tab w:val="left" w:pos="3402"/>
          <w:tab w:val="left" w:pos="4536"/>
        </w:tabs>
        <w:ind w:left="1418"/>
        <w:rPr>
          <w:rFonts w:ascii="Arial" w:eastAsia="Bookman Old Style" w:hAnsi="Arial" w:cs="Arial"/>
          <w:bCs/>
          <w:sz w:val="22"/>
          <w:szCs w:val="22"/>
        </w:rPr>
      </w:pPr>
      <w:r w:rsidRPr="00F57207">
        <w:rPr>
          <w:rFonts w:ascii="Arial" w:eastAsia="Bookman Old Style" w:hAnsi="Arial" w:cs="Arial"/>
          <w:bCs/>
          <w:sz w:val="22"/>
          <w:szCs w:val="22"/>
        </w:rPr>
        <w:t xml:space="preserve">    </w:t>
      </w:r>
      <w:r w:rsidR="00BE1874" w:rsidRPr="00F57207">
        <w:rPr>
          <w:rFonts w:ascii="Arial" w:eastAsia="Bookman Old Style" w:hAnsi="Arial" w:cs="Arial"/>
          <w:bCs/>
          <w:sz w:val="22"/>
          <w:szCs w:val="22"/>
        </w:rPr>
        <w:t xml:space="preserve">  </w:t>
      </w:r>
    </w:p>
    <w:p w14:paraId="2E927313" w14:textId="2C6F64B4" w:rsidR="00E82B79" w:rsidRPr="00F57207" w:rsidRDefault="00A55AC8" w:rsidP="00C31FEA">
      <w:pPr>
        <w:tabs>
          <w:tab w:val="left" w:pos="3402"/>
          <w:tab w:val="left" w:pos="4536"/>
        </w:tabs>
        <w:ind w:left="1418"/>
        <w:rPr>
          <w:rFonts w:ascii="Arial" w:eastAsia="Bookman Old Style" w:hAnsi="Arial" w:cs="Arial"/>
          <w:bCs/>
          <w:sz w:val="22"/>
          <w:szCs w:val="22"/>
        </w:rPr>
      </w:pPr>
      <w:r w:rsidRPr="00F57207">
        <w:rPr>
          <w:rFonts w:ascii="Arial" w:eastAsia="Bookman Old Style" w:hAnsi="Arial" w:cs="Arial"/>
          <w:bCs/>
          <w:sz w:val="22"/>
          <w:szCs w:val="22"/>
        </w:rPr>
        <w:t xml:space="preserve">    </w:t>
      </w:r>
    </w:p>
    <w:p w14:paraId="3D18CEA4" w14:textId="77777777" w:rsidR="00E82B79" w:rsidRPr="00F57207" w:rsidRDefault="00E82B79" w:rsidP="00E82B79">
      <w:pPr>
        <w:rPr>
          <w:rFonts w:ascii="Arial" w:eastAsia="Bookman Old Style" w:hAnsi="Arial" w:cs="Arial"/>
          <w:sz w:val="22"/>
          <w:szCs w:val="22"/>
        </w:rPr>
      </w:pPr>
    </w:p>
    <w:p w14:paraId="005952B6" w14:textId="77777777" w:rsidR="00E82B79" w:rsidRPr="00F57207" w:rsidRDefault="00E82B79" w:rsidP="00E82B79">
      <w:pPr>
        <w:rPr>
          <w:rFonts w:ascii="Arial" w:eastAsia="Bookman Old Style" w:hAnsi="Arial" w:cs="Arial"/>
          <w:sz w:val="22"/>
          <w:szCs w:val="22"/>
        </w:rPr>
      </w:pPr>
    </w:p>
    <w:p w14:paraId="4D0B32BD" w14:textId="77777777" w:rsidR="00E82B79" w:rsidRPr="00F57207" w:rsidRDefault="00E82B79" w:rsidP="00E82B79">
      <w:pPr>
        <w:rPr>
          <w:rFonts w:ascii="Arial" w:eastAsia="Bookman Old Style" w:hAnsi="Arial" w:cs="Arial"/>
          <w:sz w:val="22"/>
          <w:szCs w:val="22"/>
        </w:rPr>
      </w:pPr>
    </w:p>
    <w:p w14:paraId="23BED048" w14:textId="77777777" w:rsidR="00E82B79" w:rsidRPr="00F57207" w:rsidRDefault="00E82B79" w:rsidP="00E82B79">
      <w:pPr>
        <w:rPr>
          <w:rFonts w:ascii="Arial" w:eastAsia="Bookman Old Style" w:hAnsi="Arial" w:cs="Arial"/>
          <w:sz w:val="22"/>
          <w:szCs w:val="22"/>
        </w:rPr>
      </w:pPr>
    </w:p>
    <w:p w14:paraId="7B0EF6B8" w14:textId="4A77D0E3" w:rsidR="00C34F28" w:rsidRPr="00F57207" w:rsidRDefault="00C34F28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</w:p>
    <w:p w14:paraId="1AE408D6" w14:textId="77777777" w:rsidR="00F57207" w:rsidRDefault="00F57207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</w:p>
    <w:p w14:paraId="0E052006" w14:textId="082BFF0B" w:rsidR="007C7B7D" w:rsidRPr="00AE50AD" w:rsidRDefault="00E82B79" w:rsidP="00AE50AD">
      <w:pPr>
        <w:tabs>
          <w:tab w:val="left" w:pos="3402"/>
          <w:tab w:val="left" w:pos="4536"/>
        </w:tabs>
        <w:ind w:left="567"/>
        <w:rPr>
          <w:rFonts w:ascii="Arial" w:eastAsia="Bookman Old Style" w:hAnsi="Arial" w:cs="Arial"/>
          <w:bCs/>
        </w:rPr>
      </w:pPr>
      <w:proofErr w:type="spellStart"/>
      <w:proofErr w:type="gramStart"/>
      <w:r w:rsidRPr="00AE50AD">
        <w:rPr>
          <w:rFonts w:ascii="Arial" w:eastAsia="Bookman Old Style" w:hAnsi="Arial" w:cs="Arial"/>
          <w:bCs/>
        </w:rPr>
        <w:t>Keterangan</w:t>
      </w:r>
      <w:proofErr w:type="spellEnd"/>
      <w:r w:rsidRPr="00AE50AD">
        <w:rPr>
          <w:rFonts w:ascii="Arial" w:eastAsia="Bookman Old Style" w:hAnsi="Arial" w:cs="Arial"/>
          <w:bCs/>
        </w:rPr>
        <w:t xml:space="preserve"> :</w:t>
      </w:r>
      <w:proofErr w:type="gramEnd"/>
    </w:p>
    <w:p w14:paraId="7A67F0BD" w14:textId="46987D53" w:rsidR="00E82B79" w:rsidRPr="00AE50AD" w:rsidRDefault="008A66FC" w:rsidP="00AE50AD">
      <w:pPr>
        <w:tabs>
          <w:tab w:val="left" w:pos="3402"/>
          <w:tab w:val="left" w:pos="4536"/>
        </w:tabs>
        <w:ind w:left="567"/>
        <w:rPr>
          <w:rFonts w:ascii="Arial" w:eastAsia="Bookman Old Style" w:hAnsi="Arial" w:cs="Arial"/>
          <w:bCs/>
        </w:rPr>
      </w:pPr>
      <w:r w:rsidRPr="00AE50AD">
        <w:rPr>
          <w:rFonts w:ascii="Arial" w:eastAsia="Bookman Old Style" w:hAnsi="Arial" w:cs="Arial"/>
          <w:bCs/>
        </w:rPr>
        <w:t xml:space="preserve">* </w:t>
      </w:r>
      <w:proofErr w:type="spellStart"/>
      <w:r w:rsidR="007C7B7D" w:rsidRPr="00AE50AD">
        <w:rPr>
          <w:rFonts w:ascii="Arial" w:eastAsia="Bookman Old Style" w:hAnsi="Arial" w:cs="Arial"/>
          <w:bCs/>
        </w:rPr>
        <w:t>Nomor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register </w:t>
      </w:r>
      <w:proofErr w:type="spellStart"/>
      <w:r w:rsidR="007C7B7D" w:rsidRPr="00AE50AD">
        <w:rPr>
          <w:rFonts w:ascii="Arial" w:eastAsia="Bookman Old Style" w:hAnsi="Arial" w:cs="Arial"/>
          <w:bCs/>
        </w:rPr>
        <w:t>pengajuan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keberatan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diisi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berdasarkam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buku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register </w:t>
      </w:r>
      <w:proofErr w:type="spellStart"/>
      <w:r w:rsidR="007C7B7D" w:rsidRPr="00AE50AD">
        <w:rPr>
          <w:rFonts w:ascii="Arial" w:eastAsia="Bookman Old Style" w:hAnsi="Arial" w:cs="Arial"/>
          <w:bCs/>
        </w:rPr>
        <w:t>pengajuan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keberatan</w:t>
      </w:r>
      <w:proofErr w:type="spellEnd"/>
    </w:p>
    <w:p w14:paraId="5FBE7526" w14:textId="6FD77969" w:rsidR="008A66FC" w:rsidRPr="00AE50AD" w:rsidRDefault="008A66FC" w:rsidP="00AE50AD">
      <w:pPr>
        <w:tabs>
          <w:tab w:val="left" w:pos="3402"/>
          <w:tab w:val="left" w:pos="4536"/>
        </w:tabs>
        <w:ind w:left="567"/>
        <w:rPr>
          <w:rFonts w:ascii="Arial" w:eastAsia="Bookman Old Style" w:hAnsi="Arial" w:cs="Arial"/>
          <w:bCs/>
        </w:rPr>
      </w:pPr>
      <w:r w:rsidRPr="00AE50AD">
        <w:rPr>
          <w:rFonts w:ascii="Arial" w:eastAsia="Bookman Old Style" w:hAnsi="Arial" w:cs="Arial"/>
          <w:bCs/>
        </w:rPr>
        <w:t xml:space="preserve">** </w:t>
      </w:r>
      <w:proofErr w:type="spellStart"/>
      <w:r w:rsidR="007C7B7D" w:rsidRPr="00AE50AD">
        <w:rPr>
          <w:rFonts w:ascii="Arial" w:eastAsia="Bookman Old Style" w:hAnsi="Arial" w:cs="Arial"/>
          <w:bCs/>
        </w:rPr>
        <w:t>Identitas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kuasa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pemohon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diisi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jika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ada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kuasa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pemohonnya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dan </w:t>
      </w:r>
      <w:proofErr w:type="spellStart"/>
      <w:r w:rsidR="007C7B7D" w:rsidRPr="00AE50AD">
        <w:rPr>
          <w:rFonts w:ascii="Arial" w:eastAsia="Bookman Old Style" w:hAnsi="Arial" w:cs="Arial"/>
          <w:bCs/>
        </w:rPr>
        <w:t>melampirkan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surat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kuasa</w:t>
      </w:r>
      <w:proofErr w:type="spellEnd"/>
    </w:p>
    <w:p w14:paraId="36EB4C82" w14:textId="638CD8F8" w:rsidR="008A66FC" w:rsidRPr="00AE50AD" w:rsidRDefault="008A66FC" w:rsidP="00AE50AD">
      <w:pPr>
        <w:tabs>
          <w:tab w:val="left" w:pos="3402"/>
          <w:tab w:val="left" w:pos="4536"/>
        </w:tabs>
        <w:ind w:left="993" w:hanging="426"/>
        <w:rPr>
          <w:rFonts w:ascii="Arial" w:eastAsia="Bookman Old Style" w:hAnsi="Arial" w:cs="Arial"/>
        </w:rPr>
      </w:pPr>
      <w:r w:rsidRPr="00AE50AD">
        <w:rPr>
          <w:rFonts w:ascii="Arial" w:eastAsia="Bookman Old Style" w:hAnsi="Arial" w:cs="Arial"/>
          <w:bCs/>
        </w:rPr>
        <w:t xml:space="preserve">*** </w:t>
      </w:r>
      <w:proofErr w:type="spellStart"/>
      <w:r w:rsidR="00A55AC8" w:rsidRPr="00AE50AD">
        <w:rPr>
          <w:rFonts w:ascii="Arial" w:eastAsia="Bookman Old Style" w:hAnsi="Arial" w:cs="Arial"/>
        </w:rPr>
        <w:t>Sesuai</w:t>
      </w:r>
      <w:proofErr w:type="spellEnd"/>
      <w:r w:rsidR="00A55AC8" w:rsidRPr="00AE50AD">
        <w:rPr>
          <w:rFonts w:ascii="Arial" w:eastAsia="Bookman Old Style" w:hAnsi="Arial" w:cs="Arial"/>
        </w:rPr>
        <w:t xml:space="preserve"> </w:t>
      </w:r>
      <w:proofErr w:type="spellStart"/>
      <w:r w:rsidR="00A55AC8" w:rsidRPr="00AE50AD">
        <w:rPr>
          <w:rFonts w:ascii="Arial" w:eastAsia="Bookman Old Style" w:hAnsi="Arial" w:cs="Arial"/>
        </w:rPr>
        <w:t>dengan</w:t>
      </w:r>
      <w:proofErr w:type="spellEnd"/>
      <w:r w:rsidR="00A55AC8" w:rsidRPr="00AE50AD">
        <w:rPr>
          <w:rFonts w:ascii="Arial" w:eastAsia="Bookman Old Style" w:hAnsi="Arial" w:cs="Arial"/>
        </w:rPr>
        <w:t xml:space="preserve"> Pasal 35 UU KIP, </w:t>
      </w:r>
      <w:proofErr w:type="spellStart"/>
      <w:r w:rsidR="00A55AC8" w:rsidRPr="00AE50AD">
        <w:rPr>
          <w:rFonts w:ascii="Arial" w:eastAsia="Bookman Old Style" w:hAnsi="Arial" w:cs="Arial"/>
        </w:rPr>
        <w:t>dipilih</w:t>
      </w:r>
      <w:proofErr w:type="spellEnd"/>
      <w:r w:rsidR="00A55AC8" w:rsidRPr="00AE50AD">
        <w:rPr>
          <w:rFonts w:ascii="Arial" w:eastAsia="Bookman Old Style" w:hAnsi="Arial" w:cs="Arial"/>
        </w:rPr>
        <w:t xml:space="preserve"> oleh </w:t>
      </w:r>
      <w:proofErr w:type="spellStart"/>
      <w:r w:rsidR="00A55AC8" w:rsidRPr="00AE50AD">
        <w:rPr>
          <w:rFonts w:ascii="Arial" w:eastAsia="Bookman Old Style" w:hAnsi="Arial" w:cs="Arial"/>
        </w:rPr>
        <w:t>pengaju</w:t>
      </w:r>
      <w:proofErr w:type="spellEnd"/>
      <w:r w:rsidR="00A55AC8" w:rsidRPr="00AE50AD">
        <w:rPr>
          <w:rFonts w:ascii="Arial" w:eastAsia="Bookman Old Style" w:hAnsi="Arial" w:cs="Arial"/>
        </w:rPr>
        <w:t xml:space="preserve"> </w:t>
      </w:r>
      <w:proofErr w:type="spellStart"/>
      <w:r w:rsidR="00A55AC8" w:rsidRPr="00AE50AD">
        <w:rPr>
          <w:rFonts w:ascii="Arial" w:eastAsia="Bookman Old Style" w:hAnsi="Arial" w:cs="Arial"/>
        </w:rPr>
        <w:t>keberatan</w:t>
      </w:r>
      <w:proofErr w:type="spellEnd"/>
      <w:r w:rsidR="00A55AC8" w:rsidRPr="00AE50AD">
        <w:rPr>
          <w:rFonts w:ascii="Arial" w:eastAsia="Bookman Old Style" w:hAnsi="Arial" w:cs="Arial"/>
        </w:rPr>
        <w:t xml:space="preserve"> </w:t>
      </w:r>
      <w:proofErr w:type="spellStart"/>
      <w:r w:rsidR="00A55AC8" w:rsidRPr="00AE50AD">
        <w:rPr>
          <w:rFonts w:ascii="Arial" w:eastAsia="Bookman Old Style" w:hAnsi="Arial" w:cs="Arial"/>
        </w:rPr>
        <w:t>sesuai</w:t>
      </w:r>
      <w:proofErr w:type="spellEnd"/>
      <w:r w:rsidR="00A55AC8" w:rsidRPr="00AE50AD">
        <w:rPr>
          <w:rFonts w:ascii="Arial" w:eastAsia="Bookman Old Style" w:hAnsi="Arial" w:cs="Arial"/>
        </w:rPr>
        <w:t xml:space="preserve"> </w:t>
      </w:r>
      <w:proofErr w:type="spellStart"/>
      <w:r w:rsidR="00A55AC8" w:rsidRPr="00AE50AD">
        <w:rPr>
          <w:rFonts w:ascii="Arial" w:eastAsia="Bookman Old Style" w:hAnsi="Arial" w:cs="Arial"/>
        </w:rPr>
        <w:t>dengan</w:t>
      </w:r>
      <w:proofErr w:type="spellEnd"/>
      <w:r w:rsidR="00A55AC8" w:rsidRPr="00AE50AD">
        <w:rPr>
          <w:rFonts w:ascii="Arial" w:eastAsia="Bookman Old Style" w:hAnsi="Arial" w:cs="Arial"/>
        </w:rPr>
        <w:t xml:space="preserve"> </w:t>
      </w:r>
      <w:proofErr w:type="spellStart"/>
      <w:r w:rsidR="00A55AC8" w:rsidRPr="00AE50AD">
        <w:rPr>
          <w:rFonts w:ascii="Arial" w:eastAsia="Bookman Old Style" w:hAnsi="Arial" w:cs="Arial"/>
        </w:rPr>
        <w:t>alasan</w:t>
      </w:r>
      <w:proofErr w:type="spellEnd"/>
      <w:r w:rsidR="00A55AC8" w:rsidRPr="00AE50AD">
        <w:rPr>
          <w:rFonts w:ascii="Arial" w:eastAsia="Bookman Old Style" w:hAnsi="Arial" w:cs="Arial"/>
        </w:rPr>
        <w:t xml:space="preserve"> </w:t>
      </w:r>
      <w:proofErr w:type="spellStart"/>
      <w:r w:rsidR="00A55AC8" w:rsidRPr="00AE50AD">
        <w:rPr>
          <w:rFonts w:ascii="Arial" w:eastAsia="Bookman Old Style" w:hAnsi="Arial" w:cs="Arial"/>
        </w:rPr>
        <w:t>keberatan</w:t>
      </w:r>
      <w:proofErr w:type="spellEnd"/>
      <w:r w:rsidR="00A55AC8" w:rsidRPr="00AE50AD">
        <w:rPr>
          <w:rFonts w:ascii="Arial" w:eastAsia="Bookman Old Style" w:hAnsi="Arial" w:cs="Arial"/>
        </w:rPr>
        <w:t xml:space="preserve"> yang </w:t>
      </w:r>
      <w:proofErr w:type="spellStart"/>
      <w:r w:rsidR="00A55AC8" w:rsidRPr="00AE50AD">
        <w:rPr>
          <w:rFonts w:ascii="Arial" w:eastAsia="Bookman Old Style" w:hAnsi="Arial" w:cs="Arial"/>
        </w:rPr>
        <w:t>diajukan</w:t>
      </w:r>
      <w:proofErr w:type="spellEnd"/>
    </w:p>
    <w:p w14:paraId="2D6C91AA" w14:textId="064BE3F8" w:rsidR="00A55AC8" w:rsidRPr="00AE50AD" w:rsidRDefault="00A55AC8" w:rsidP="00AE50AD">
      <w:pPr>
        <w:tabs>
          <w:tab w:val="left" w:pos="3402"/>
          <w:tab w:val="left" w:pos="4536"/>
        </w:tabs>
        <w:ind w:left="993" w:hanging="426"/>
        <w:rPr>
          <w:rFonts w:ascii="Arial" w:eastAsia="Bookman Old Style" w:hAnsi="Arial" w:cs="Arial"/>
        </w:rPr>
      </w:pPr>
      <w:r w:rsidRPr="00AE50AD">
        <w:rPr>
          <w:rFonts w:ascii="Arial" w:eastAsia="Bookman Old Style" w:hAnsi="Arial" w:cs="Arial"/>
        </w:rPr>
        <w:t xml:space="preserve">**** </w:t>
      </w:r>
      <w:proofErr w:type="spellStart"/>
      <w:r w:rsidRPr="00AE50AD">
        <w:rPr>
          <w:rFonts w:ascii="Arial" w:eastAsia="Bookman Old Style" w:hAnsi="Arial" w:cs="Arial"/>
        </w:rPr>
        <w:t>Diisi</w:t>
      </w:r>
      <w:proofErr w:type="spellEnd"/>
      <w:r w:rsidRPr="00AE50AD">
        <w:rPr>
          <w:rFonts w:ascii="Arial" w:eastAsia="Bookman Old Style" w:hAnsi="Arial" w:cs="Arial"/>
        </w:rPr>
        <w:t xml:space="preserve"> </w:t>
      </w:r>
      <w:proofErr w:type="spellStart"/>
      <w:r w:rsidRPr="00AE50AD">
        <w:rPr>
          <w:rFonts w:ascii="Arial" w:eastAsia="Bookman Old Style" w:hAnsi="Arial" w:cs="Arial"/>
        </w:rPr>
        <w:t>sesuai</w:t>
      </w:r>
      <w:proofErr w:type="spellEnd"/>
      <w:r w:rsidRPr="00AE50AD">
        <w:rPr>
          <w:rFonts w:ascii="Arial" w:eastAsia="Bookman Old Style" w:hAnsi="Arial" w:cs="Arial"/>
        </w:rPr>
        <w:t xml:space="preserve"> </w:t>
      </w:r>
      <w:proofErr w:type="spellStart"/>
      <w:r w:rsidRPr="00AE50AD">
        <w:rPr>
          <w:rFonts w:ascii="Arial" w:eastAsia="Bookman Old Style" w:hAnsi="Arial" w:cs="Arial"/>
        </w:rPr>
        <w:t>dengan</w:t>
      </w:r>
      <w:proofErr w:type="spellEnd"/>
      <w:r w:rsidRPr="00AE50AD">
        <w:rPr>
          <w:rFonts w:ascii="Arial" w:eastAsia="Bookman Old Style" w:hAnsi="Arial" w:cs="Arial"/>
        </w:rPr>
        <w:t xml:space="preserve"> </w:t>
      </w:r>
      <w:proofErr w:type="spellStart"/>
      <w:r w:rsidRPr="00AE50AD">
        <w:rPr>
          <w:rFonts w:ascii="Arial" w:eastAsia="Bookman Old Style" w:hAnsi="Arial" w:cs="Arial"/>
        </w:rPr>
        <w:t>ketentuan</w:t>
      </w:r>
      <w:proofErr w:type="spellEnd"/>
      <w:r w:rsidRPr="00AE50AD">
        <w:rPr>
          <w:rFonts w:ascii="Arial" w:eastAsia="Bookman Old Style" w:hAnsi="Arial" w:cs="Arial"/>
        </w:rPr>
        <w:t xml:space="preserve"> </w:t>
      </w:r>
      <w:proofErr w:type="spellStart"/>
      <w:r w:rsidRPr="00AE50AD">
        <w:rPr>
          <w:rFonts w:ascii="Arial" w:eastAsia="Bookman Old Style" w:hAnsi="Arial" w:cs="Arial"/>
        </w:rPr>
        <w:t>jangka</w:t>
      </w:r>
      <w:proofErr w:type="spellEnd"/>
      <w:r w:rsidRPr="00AE50AD">
        <w:rPr>
          <w:rFonts w:ascii="Arial" w:eastAsia="Bookman Old Style" w:hAnsi="Arial" w:cs="Arial"/>
        </w:rPr>
        <w:t xml:space="preserve"> </w:t>
      </w:r>
      <w:proofErr w:type="spellStart"/>
      <w:r w:rsidRPr="00AE50AD">
        <w:rPr>
          <w:rFonts w:ascii="Arial" w:eastAsia="Bookman Old Style" w:hAnsi="Arial" w:cs="Arial"/>
        </w:rPr>
        <w:t>waktu</w:t>
      </w:r>
      <w:proofErr w:type="spellEnd"/>
      <w:r w:rsidRPr="00AE50AD">
        <w:rPr>
          <w:rFonts w:ascii="Arial" w:eastAsia="Bookman Old Style" w:hAnsi="Arial" w:cs="Arial"/>
        </w:rPr>
        <w:t xml:space="preserve"> </w:t>
      </w:r>
      <w:proofErr w:type="spellStart"/>
      <w:r w:rsidRPr="00AE50AD">
        <w:rPr>
          <w:rFonts w:ascii="Arial" w:eastAsia="Bookman Old Style" w:hAnsi="Arial" w:cs="Arial"/>
        </w:rPr>
        <w:t>dalam</w:t>
      </w:r>
      <w:proofErr w:type="spellEnd"/>
      <w:r w:rsidRPr="00AE50AD">
        <w:rPr>
          <w:rFonts w:ascii="Arial" w:eastAsia="Bookman Old Style" w:hAnsi="Arial" w:cs="Arial"/>
        </w:rPr>
        <w:t xml:space="preserve"> UU KIP</w:t>
      </w:r>
    </w:p>
    <w:sectPr w:rsidR="00A55AC8" w:rsidRPr="00AE50AD" w:rsidSect="00C34F28">
      <w:type w:val="continuous"/>
      <w:pgSz w:w="12240" w:h="20160" w:code="5"/>
      <w:pgMar w:top="680" w:right="1380" w:bottom="280" w:left="7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059DB"/>
    <w:multiLevelType w:val="hybridMultilevel"/>
    <w:tmpl w:val="32DEFB1A"/>
    <w:lvl w:ilvl="0" w:tplc="B13490D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4D32A9"/>
    <w:multiLevelType w:val="hybridMultilevel"/>
    <w:tmpl w:val="3072144A"/>
    <w:lvl w:ilvl="0" w:tplc="B88C72F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CB3D6E"/>
    <w:multiLevelType w:val="multilevel"/>
    <w:tmpl w:val="D06A28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637E09"/>
    <w:multiLevelType w:val="hybridMultilevel"/>
    <w:tmpl w:val="1BAAA612"/>
    <w:lvl w:ilvl="0" w:tplc="AA446DD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92854">
    <w:abstractNumId w:val="2"/>
  </w:num>
  <w:num w:numId="2" w16cid:durableId="1158035184">
    <w:abstractNumId w:val="1"/>
  </w:num>
  <w:num w:numId="3" w16cid:durableId="197470859">
    <w:abstractNumId w:val="0"/>
  </w:num>
  <w:num w:numId="4" w16cid:durableId="1973174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04"/>
    <w:rsid w:val="000C5E74"/>
    <w:rsid w:val="000D6561"/>
    <w:rsid w:val="000E1473"/>
    <w:rsid w:val="00205DE5"/>
    <w:rsid w:val="00306604"/>
    <w:rsid w:val="00346D7E"/>
    <w:rsid w:val="0039248A"/>
    <w:rsid w:val="00523492"/>
    <w:rsid w:val="00544629"/>
    <w:rsid w:val="0057138D"/>
    <w:rsid w:val="005A67C8"/>
    <w:rsid w:val="005D69B3"/>
    <w:rsid w:val="005E4C39"/>
    <w:rsid w:val="00626818"/>
    <w:rsid w:val="00782D2A"/>
    <w:rsid w:val="007C7B7D"/>
    <w:rsid w:val="008A66FC"/>
    <w:rsid w:val="009C41E2"/>
    <w:rsid w:val="00A12D90"/>
    <w:rsid w:val="00A55AC8"/>
    <w:rsid w:val="00A55D48"/>
    <w:rsid w:val="00AE50AD"/>
    <w:rsid w:val="00B15722"/>
    <w:rsid w:val="00BE052D"/>
    <w:rsid w:val="00BE1874"/>
    <w:rsid w:val="00C31FEA"/>
    <w:rsid w:val="00C34F28"/>
    <w:rsid w:val="00C91CDA"/>
    <w:rsid w:val="00D00674"/>
    <w:rsid w:val="00D16F6E"/>
    <w:rsid w:val="00DB4533"/>
    <w:rsid w:val="00E5147E"/>
    <w:rsid w:val="00E82B79"/>
    <w:rsid w:val="00EC2EA6"/>
    <w:rsid w:val="00F5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EB50"/>
  <w15:docId w15:val="{82671A06-E7DE-40AB-9F85-45F1B69D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EC2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 Indonesia</cp:lastModifiedBy>
  <cp:revision>9</cp:revision>
  <dcterms:created xsi:type="dcterms:W3CDTF">2022-09-27T07:40:00Z</dcterms:created>
  <dcterms:modified xsi:type="dcterms:W3CDTF">2024-08-01T01:55:00Z</dcterms:modified>
</cp:coreProperties>
</file>